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5" w:lineRule="exact" w:line="140"/>
      </w:pPr>
      <w:r>
        <w:pict>
          <v:shape type="#_x0000_t75" style="position:absolute;margin-left:-0.14992pt;margin-top:0.15pt;width:595.5pt;height:145.49pt;mso-position-horizontal-relative:page;mso-position-vertical-relative:page;z-index:-80">
            <v:imagedata o:title="" r:id="rId4"/>
          </v:shape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40"/>
          <w:szCs w:val="40"/>
        </w:rPr>
        <w:jc w:val="center"/>
        <w:spacing w:before="8"/>
        <w:ind w:left="3114" w:right="3114"/>
      </w:pPr>
      <w:r>
        <w:rPr>
          <w:rFonts w:cs="Trebuchet MS" w:hAnsi="Trebuchet MS" w:eastAsia="Trebuchet MS" w:ascii="Trebuchet MS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Trebuchet MS" w:hAnsi="Trebuchet MS" w:eastAsia="Trebuchet MS" w:ascii="Trebuchet MS"/>
          <w:b/>
          <w:color w:val="FFFFFF"/>
          <w:spacing w:val="-2"/>
          <w:w w:val="100"/>
          <w:sz w:val="40"/>
          <w:szCs w:val="40"/>
        </w:rPr>
        <w:t>c</w:t>
      </w:r>
      <w:r>
        <w:rPr>
          <w:rFonts w:cs="Trebuchet MS" w:hAnsi="Trebuchet MS" w:eastAsia="Trebuchet MS" w:ascii="Trebuchet MS"/>
          <w:b/>
          <w:color w:val="FFFFFF"/>
          <w:spacing w:val="0"/>
          <w:w w:val="100"/>
          <w:sz w:val="40"/>
          <w:szCs w:val="40"/>
        </w:rPr>
        <w:t>urtă</w:t>
      </w:r>
      <w:r>
        <w:rPr>
          <w:rFonts w:cs="Trebuchet MS" w:hAnsi="Trebuchet MS" w:eastAsia="Trebuchet MS" w:ascii="Trebuchet MS"/>
          <w:b/>
          <w:color w:val="FFFFFF"/>
          <w:spacing w:val="0"/>
          <w:w w:val="100"/>
          <w:sz w:val="40"/>
          <w:szCs w:val="40"/>
        </w:rPr>
        <w:t> </w:t>
      </w:r>
      <w:r>
        <w:rPr>
          <w:rFonts w:cs="Trebuchet MS" w:hAnsi="Trebuchet MS" w:eastAsia="Trebuchet MS" w:ascii="Trebuchet MS"/>
          <w:b/>
          <w:color w:val="FFFFFF"/>
          <w:spacing w:val="0"/>
          <w:w w:val="100"/>
          <w:sz w:val="40"/>
          <w:szCs w:val="40"/>
        </w:rPr>
        <w:t>des</w:t>
      </w:r>
      <w:r>
        <w:rPr>
          <w:rFonts w:cs="Trebuchet MS" w:hAnsi="Trebuchet MS" w:eastAsia="Trebuchet MS" w:ascii="Trebuchet MS"/>
          <w:b/>
          <w:color w:val="FFFFFF"/>
          <w:spacing w:val="-2"/>
          <w:w w:val="100"/>
          <w:sz w:val="40"/>
          <w:szCs w:val="40"/>
        </w:rPr>
        <w:t>c</w:t>
      </w:r>
      <w:r>
        <w:rPr>
          <w:rFonts w:cs="Trebuchet MS" w:hAnsi="Trebuchet MS" w:eastAsia="Trebuchet MS" w:ascii="Trebuchet MS"/>
          <w:b/>
          <w:color w:val="FFFFFF"/>
          <w:spacing w:val="0"/>
          <w:w w:val="100"/>
          <w:sz w:val="40"/>
          <w:szCs w:val="40"/>
        </w:rPr>
        <w:t>riere</w:t>
      </w:r>
      <w:r>
        <w:rPr>
          <w:rFonts w:cs="Trebuchet MS" w:hAnsi="Trebuchet MS" w:eastAsia="Trebuchet MS" w:ascii="Trebuchet MS"/>
          <w:b/>
          <w:color w:val="FFFFFF"/>
          <w:spacing w:val="-1"/>
          <w:w w:val="100"/>
          <w:sz w:val="40"/>
          <w:szCs w:val="40"/>
        </w:rPr>
        <w:t> </w:t>
      </w:r>
      <w:r>
        <w:rPr>
          <w:rFonts w:cs="Trebuchet MS" w:hAnsi="Trebuchet MS" w:eastAsia="Trebuchet MS" w:ascii="Trebuchet MS"/>
          <w:b/>
          <w:color w:val="FFFFFF"/>
          <w:spacing w:val="0"/>
          <w:w w:val="100"/>
          <w:sz w:val="40"/>
          <w:szCs w:val="40"/>
        </w:rPr>
        <w:t>a</w:t>
      </w:r>
      <w:r>
        <w:rPr>
          <w:rFonts w:cs="Trebuchet MS" w:hAnsi="Trebuchet MS" w:eastAsia="Trebuchet MS" w:ascii="Trebuchet MS"/>
          <w:b/>
          <w:color w:val="FFFFFF"/>
          <w:spacing w:val="0"/>
          <w:w w:val="100"/>
          <w:sz w:val="40"/>
          <w:szCs w:val="40"/>
        </w:rPr>
        <w:t> </w:t>
      </w:r>
      <w:r>
        <w:rPr>
          <w:rFonts w:cs="Trebuchet MS" w:hAnsi="Trebuchet MS" w:eastAsia="Trebuchet MS" w:ascii="Trebuchet MS"/>
          <w:b/>
          <w:color w:val="FFFFFF"/>
          <w:spacing w:val="-2"/>
          <w:w w:val="100"/>
          <w:sz w:val="40"/>
          <w:szCs w:val="40"/>
        </w:rPr>
        <w:t>p</w:t>
      </w:r>
      <w:r>
        <w:rPr>
          <w:rFonts w:cs="Trebuchet MS" w:hAnsi="Trebuchet MS" w:eastAsia="Trebuchet MS" w:ascii="Trebuchet MS"/>
          <w:b/>
          <w:color w:val="FFFFFF"/>
          <w:spacing w:val="0"/>
          <w:w w:val="100"/>
          <w:sz w:val="40"/>
          <w:szCs w:val="40"/>
        </w:rPr>
        <w:t>roiectului</w:t>
      </w:r>
      <w:r>
        <w:rPr>
          <w:rFonts w:cs="Trebuchet MS" w:hAnsi="Trebuchet MS" w:eastAsia="Trebuchet MS" w:ascii="Trebuchet MS"/>
          <w:color w:val="000000"/>
          <w:spacing w:val="0"/>
          <w:w w:val="100"/>
          <w:sz w:val="40"/>
          <w:szCs w:val="4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rebuchet MS" w:hAnsi="Trebuchet MS" w:eastAsia="Trebuchet MS" w:ascii="Trebuchet MS"/>
          <w:sz w:val="24"/>
          <w:szCs w:val="24"/>
        </w:rPr>
        <w:jc w:val="center"/>
        <w:ind w:left="764" w:right="770"/>
      </w:pP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„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Digit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i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z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r</w:t>
      </w:r>
      <w:r>
        <w:rPr>
          <w:rFonts w:cs="Trebuchet MS" w:hAnsi="Trebuchet MS" w:eastAsia="Trebuchet MS" w:ascii="Trebuchet MS"/>
          <w:b/>
          <w:spacing w:val="2"/>
          <w:w w:val="100"/>
          <w:sz w:val="24"/>
          <w:szCs w:val="24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ct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v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i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t</w:t>
      </w:r>
      <w:r>
        <w:rPr>
          <w:rFonts w:cs="Trebuchet MS" w:hAnsi="Trebuchet MS" w:eastAsia="Trebuchet MS" w:ascii="Trebuchet MS"/>
          <w:b/>
          <w:spacing w:val="-3"/>
          <w:w w:val="100"/>
          <w:sz w:val="24"/>
          <w:szCs w:val="24"/>
        </w:rPr>
        <w:t>ă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ț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ii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S.C.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Comp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nia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d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e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p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ă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O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rad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S.A.</w:t>
      </w:r>
      <w:r>
        <w:rPr>
          <w:rFonts w:cs="Trebuchet MS" w:hAnsi="Trebuchet MS" w:eastAsia="Trebuchet MS" w:ascii="Trebuchet MS"/>
          <w:b/>
          <w:spacing w:val="2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p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r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n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m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o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d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rni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z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-2"/>
          <w:w w:val="100"/>
          <w:sz w:val="24"/>
          <w:szCs w:val="24"/>
        </w:rPr>
        <w:t>r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siste</w:t>
      </w:r>
      <w:r>
        <w:rPr>
          <w:rFonts w:cs="Trebuchet MS" w:hAnsi="Trebuchet MS" w:eastAsia="Trebuchet MS" w:ascii="Trebuchet MS"/>
          <w:b/>
          <w:spacing w:val="-3"/>
          <w:w w:val="100"/>
          <w:sz w:val="24"/>
          <w:szCs w:val="24"/>
        </w:rPr>
        <w:t>m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u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ui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de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m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o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ni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t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o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r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zare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c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o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ns</w:t>
      </w:r>
      <w:r>
        <w:rPr>
          <w:rFonts w:cs="Trebuchet MS" w:hAnsi="Trebuchet MS" w:eastAsia="Trebuchet MS" w:ascii="Trebuchet MS"/>
          <w:b/>
          <w:spacing w:val="-3"/>
          <w:w w:val="100"/>
          <w:sz w:val="24"/>
          <w:szCs w:val="24"/>
        </w:rPr>
        <w:t>u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mu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ui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de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ă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“</w:t>
      </w:r>
      <w:r>
        <w:rPr>
          <w:rFonts w:cs="Trebuchet MS" w:hAnsi="Trebuchet MS" w:eastAsia="Trebuchet MS" w:ascii="Trebuchet MS"/>
          <w:spacing w:val="0"/>
          <w:w w:val="100"/>
          <w:sz w:val="24"/>
          <w:szCs w:val="24"/>
        </w:rPr>
      </w:r>
    </w:p>
    <w:p>
      <w:pPr>
        <w:rPr>
          <w:rFonts w:cs="Trebuchet MS" w:hAnsi="Trebuchet MS" w:eastAsia="Trebuchet MS" w:ascii="Trebuchet MS"/>
          <w:sz w:val="22"/>
          <w:szCs w:val="22"/>
        </w:rPr>
        <w:jc w:val="center"/>
        <w:spacing w:lineRule="exact" w:line="240"/>
        <w:ind w:left="5045" w:right="5043"/>
      </w:pP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od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M</w:t>
      </w:r>
      <w:r>
        <w:rPr>
          <w:rFonts w:cs="Trebuchet MS" w:hAnsi="Trebuchet MS" w:eastAsia="Trebuchet MS" w:ascii="Trebuchet MS"/>
          <w:b/>
          <w:spacing w:val="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b/>
          <w:spacing w:val="1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b/>
          <w:spacing w:val="-2"/>
          <w:w w:val="100"/>
          <w:sz w:val="22"/>
          <w:szCs w:val="22"/>
        </w:rPr>
        <w:t>1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581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0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1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spacing w:before="99"/>
        <w:ind w:left="283" w:right="1980"/>
      </w:pP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oie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b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inanț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b/>
          <w:spacing w:val="-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din</w:t>
      </w:r>
      <w:r>
        <w:rPr>
          <w:rFonts w:cs="Trebuchet MS" w:hAnsi="Trebuchet MS" w:eastAsia="Trebuchet MS" w:ascii="Trebuchet MS"/>
          <w:b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b/>
          <w:spacing w:val="2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b/>
          <w:spacing w:val="2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b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b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Co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une</w:t>
      </w:r>
      <w:r>
        <w:rPr>
          <w:rFonts w:cs="Trebuchet MS" w:hAnsi="Trebuchet MS" w:eastAsia="Trebuchet MS" w:ascii="Trebuchet MS"/>
          <w:b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in</w:t>
      </w:r>
      <w:r>
        <w:rPr>
          <w:rFonts w:cs="Trebuchet MS" w:hAnsi="Trebuchet MS" w:eastAsia="Trebuchet MS" w:ascii="Trebuchet MS"/>
          <w:b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ul</w:t>
      </w:r>
      <w:r>
        <w:rPr>
          <w:rFonts w:cs="Trebuchet MS" w:hAnsi="Trebuchet MS" w:eastAsia="Trebuchet MS" w:ascii="Trebuchet MS"/>
          <w:b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ațional</w:t>
      </w:r>
      <w:r>
        <w:rPr>
          <w:rFonts w:cs="Trebuchet MS" w:hAnsi="Trebuchet MS" w:eastAsia="Trebuchet MS" w:ascii="Trebuchet MS"/>
          <w:b/>
          <w:spacing w:val="-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Inf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ast</w:t>
      </w:r>
      <w:r>
        <w:rPr>
          <w:rFonts w:cs="Trebuchet MS" w:hAnsi="Trebuchet MS" w:eastAsia="Trebuchet MS" w:ascii="Trebuchet MS"/>
          <w:b/>
          <w:spacing w:val="4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tu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b/>
          <w:spacing w:val="-1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2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b/>
          <w:spacing w:val="5"/>
          <w:w w:val="100"/>
          <w:sz w:val="20"/>
          <w:szCs w:val="20"/>
        </w:rPr>
        <w:t>4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-202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ind w:left="283" w:right="2252"/>
      </w:pP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xa</w:t>
      </w:r>
      <w:r>
        <w:rPr>
          <w:rFonts w:cs="Trebuchet MS" w:hAnsi="Trebuchet MS" w:eastAsia="Trebuchet MS" w:ascii="Trebuchet MS"/>
          <w:b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io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ita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b/>
          <w:spacing w:val="-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2"/>
          <w:w w:val="100"/>
          <w:sz w:val="20"/>
          <w:szCs w:val="20"/>
        </w:rPr>
        <w:t>3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: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diu</w:t>
      </w:r>
      <w:r>
        <w:rPr>
          <w:rFonts w:cs="Trebuchet MS" w:hAnsi="Trebuchet MS" w:eastAsia="Trebuchet MS" w:ascii="Trebuchet MS"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în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diţ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ef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ci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es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spacing w:lineRule="exact" w:line="220"/>
        <w:ind w:left="283" w:right="258"/>
      </w:pP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io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itat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b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b/>
          <w:spacing w:val="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inves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iț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b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6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ii:</w:t>
      </w:r>
      <w:r>
        <w:rPr>
          <w:rFonts w:cs="Trebuchet MS" w:hAnsi="Trebuchet MS" w:eastAsia="Trebuchet MS" w:ascii="Trebuchet MS"/>
          <w:b/>
          <w:spacing w:val="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est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,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ele</w:t>
      </w:r>
      <w:r>
        <w:rPr>
          <w:rFonts w:cs="Trebuchet MS" w:hAnsi="Trebuchet MS" w:eastAsia="Trebuchet MS" w:ascii="Trebuchet MS"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q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0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-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Uniu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ind w:left="283" w:right="2034"/>
      </w:pP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ev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est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-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me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b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pă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esc</w:t>
      </w:r>
      <w:r>
        <w:rPr>
          <w:rFonts w:cs="Trebuchet MS" w:hAnsi="Trebuchet MS" w:eastAsia="Trebuchet MS" w:ascii="Trebuchet MS"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left"/>
        <w:ind w:left="283" w:right="257"/>
      </w:pP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b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spe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ific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3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b/>
          <w:spacing w:val="5"/>
          <w:w w:val="100"/>
          <w:sz w:val="20"/>
          <w:szCs w:val="20"/>
        </w:rPr>
        <w:t>2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: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ş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5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ş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ban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,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ş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cu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pă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bi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pop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ţ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ei.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ind w:left="283" w:right="4851"/>
      </w:pP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uto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itate</w:t>
      </w:r>
      <w:r>
        <w:rPr>
          <w:rFonts w:cs="Trebuchet MS" w:hAnsi="Trebuchet MS" w:eastAsia="Trebuchet MS" w:ascii="Trebuchet MS"/>
          <w:b/>
          <w:spacing w:val="-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b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Ma</w:t>
      </w:r>
      <w:r>
        <w:rPr>
          <w:rFonts w:cs="Trebuchet MS" w:hAnsi="Trebuchet MS" w:eastAsia="Trebuchet MS" w:ascii="Trebuchet MS"/>
          <w:b/>
          <w:spacing w:val="2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ag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2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t:</w:t>
      </w:r>
      <w:r>
        <w:rPr>
          <w:rFonts w:cs="Trebuchet MS" w:hAnsi="Trebuchet MS" w:eastAsia="Trebuchet MS" w:ascii="Trebuchet MS"/>
          <w:b/>
          <w:spacing w:val="-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est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spacing w:before="99"/>
        <w:ind w:left="283" w:right="7397"/>
      </w:pP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B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en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fi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ia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:</w:t>
      </w:r>
      <w:r>
        <w:rPr>
          <w:rFonts w:cs="Trebuchet MS" w:hAnsi="Trebuchet MS" w:eastAsia="Trebuchet MS" w:ascii="Trebuchet MS"/>
          <w:b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mpa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Ora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ind w:left="283" w:right="9531"/>
      </w:pP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Loc</w:t>
      </w:r>
      <w:r>
        <w:rPr>
          <w:rFonts w:cs="Trebuchet MS" w:hAnsi="Trebuchet MS" w:eastAsia="Trebuchet MS" w:ascii="Trebuchet MS"/>
          <w:b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b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b/>
          <w:spacing w:val="3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nt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e: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left"/>
        <w:spacing w:before="18" w:lineRule="exact" w:line="220"/>
        <w:ind w:left="283" w:right="254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  </w:t>
      </w:r>
      <w:r>
        <w:rPr>
          <w:rFonts w:cs="Verdana" w:hAnsi="Verdana" w:eastAsia="Verdana" w:ascii="Verdana"/>
          <w:spacing w:val="4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3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2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2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3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e,</w:t>
      </w:r>
      <w:r>
        <w:rPr>
          <w:rFonts w:cs="Trebuchet MS" w:hAnsi="Trebuchet MS" w:eastAsia="Trebuchet MS" w:ascii="Trebuchet MS"/>
          <w:spacing w:val="2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3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este</w:t>
      </w:r>
      <w:r>
        <w:rPr>
          <w:rFonts w:cs="Trebuchet MS" w:hAnsi="Trebuchet MS" w:eastAsia="Trebuchet MS" w:ascii="Trebuchet MS"/>
          <w:spacing w:val="3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tă</w:t>
      </w:r>
      <w:r>
        <w:rPr>
          <w:rFonts w:cs="Trebuchet MS" w:hAnsi="Trebuchet MS" w:eastAsia="Trebuchet MS" w:ascii="Trebuchet MS"/>
          <w:spacing w:val="3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din</w:t>
      </w:r>
      <w:r>
        <w:rPr>
          <w:rFonts w:cs="Trebuchet MS" w:hAnsi="Trebuchet MS" w:eastAsia="Trebuchet MS" w:ascii="Trebuchet MS"/>
          <w:spacing w:val="3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UA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-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e:</w:t>
      </w:r>
      <w:r>
        <w:rPr>
          <w:rFonts w:cs="Trebuchet MS" w:hAnsi="Trebuchet MS" w:eastAsia="Trebuchet MS" w:ascii="Trebuchet MS"/>
          <w:spacing w:val="2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eic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,</w:t>
      </w:r>
      <w:r>
        <w:rPr>
          <w:rFonts w:cs="Trebuchet MS" w:hAnsi="Trebuchet MS" w:eastAsia="Trebuchet MS" w:ascii="Trebuchet MS"/>
          <w:spacing w:val="3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Dră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eșt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,</w:t>
      </w:r>
      <w:r>
        <w:rPr>
          <w:rFonts w:cs="Trebuchet MS" w:hAnsi="Trebuchet MS" w:eastAsia="Trebuchet MS" w:ascii="Trebuchet MS"/>
          <w:spacing w:val="2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H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elu</w:t>
      </w:r>
      <w:r>
        <w:rPr>
          <w:rFonts w:cs="Trebuchet MS" w:hAnsi="Trebuchet MS" w:eastAsia="Trebuchet MS" w:ascii="Trebuchet MS"/>
          <w:spacing w:val="2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3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Sus,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,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j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d,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h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ei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â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ind w:left="283" w:right="1033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  </w:t>
      </w:r>
      <w:r>
        <w:rPr>
          <w:rFonts w:cs="Verdana" w:hAnsi="Verdana" w:eastAsia="Verdana" w:ascii="Verdana"/>
          <w:spacing w:val="4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ct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tă</w:t>
      </w:r>
      <w:r>
        <w:rPr>
          <w:rFonts w:cs="Trebuchet MS" w:hAnsi="Trebuchet MS" w:eastAsia="Trebuchet MS" w:ascii="Trebuchet MS"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mp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Apă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Ora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left"/>
        <w:spacing w:before="96"/>
        <w:ind w:left="283" w:right="259"/>
      </w:pP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b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vul</w:t>
      </w:r>
      <w:r>
        <w:rPr>
          <w:rFonts w:cs="Trebuchet MS" w:hAnsi="Trebuchet MS" w:eastAsia="Trebuchet MS" w:ascii="Trebuchet MS"/>
          <w:b/>
          <w:spacing w:val="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en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al</w:t>
      </w:r>
      <w:r>
        <w:rPr>
          <w:rFonts w:cs="Trebuchet MS" w:hAnsi="Trebuchet MS" w:eastAsia="Trebuchet MS" w:ascii="Trebuchet MS"/>
          <w:b/>
          <w:spacing w:val="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oie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tu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: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ește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mp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Apă</w:t>
      </w:r>
      <w:r>
        <w:rPr>
          <w:rFonts w:cs="Trebuchet MS" w:hAnsi="Trebuchet MS" w:eastAsia="Trebuchet MS" w:ascii="Trebuchet MS"/>
          <w:spacing w:val="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Ora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,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pti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pă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pă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tă</w:t>
      </w:r>
      <w:r>
        <w:rPr>
          <w:rFonts w:cs="Trebuchet MS" w:hAnsi="Trebuchet MS" w:eastAsia="Trebuchet MS" w:ascii="Trebuchet MS"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ind w:left="283" w:right="8133"/>
      </w:pP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b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ve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-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spe</w:t>
      </w:r>
      <w:r>
        <w:rPr>
          <w:rFonts w:cs="Trebuchet MS" w:hAnsi="Trebuchet MS" w:eastAsia="Trebuchet MS" w:ascii="Trebuchet MS"/>
          <w:b/>
          <w:spacing w:val="2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ifi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oie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tu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b/>
          <w:spacing w:val="6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: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spacing w:before="1"/>
        <w:ind w:left="283" w:right="259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  </w:t>
      </w:r>
      <w:r>
        <w:rPr>
          <w:rFonts w:cs="Verdana" w:hAnsi="Verdana" w:eastAsia="Verdana" w:ascii="Verdana"/>
          <w:spacing w:val="4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tem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ct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pă,</w:t>
      </w:r>
      <w:r>
        <w:rPr>
          <w:rFonts w:cs="Trebuchet MS" w:hAnsi="Trebuchet MS" w:eastAsia="Trebuchet MS" w:ascii="Trebuchet MS"/>
          <w:spacing w:val="1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7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6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8</w:t>
      </w:r>
      <w:r>
        <w:rPr>
          <w:rFonts w:cs="Trebuchet MS" w:hAnsi="Trebuchet MS" w:eastAsia="Trebuchet MS" w:ascii="Trebuchet MS"/>
          <w:spacing w:val="1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1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pă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spacing w:lineRule="exact" w:line="220"/>
        <w:ind w:left="283" w:right="6774"/>
      </w:pP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e,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ele</w:t>
      </w:r>
      <w:r>
        <w:rPr>
          <w:rFonts w:cs="Trebuchet MS" w:hAnsi="Trebuchet MS" w:eastAsia="Trebuchet MS" w:ascii="Trebuchet MS"/>
          <w:spacing w:val="-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ce</w:t>
      </w:r>
      <w:r>
        <w:rPr>
          <w:rFonts w:cs="Trebuchet MS" w:hAnsi="Trebuchet MS" w:eastAsia="Trebuchet MS" w:ascii="Trebuchet MS"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ex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spacing w:before="2"/>
        <w:ind w:left="283" w:right="248"/>
      </w:pPr>
      <w:r>
        <w:rPr>
          <w:rFonts w:cs="Verdana" w:hAnsi="Verdana" w:eastAsia="Verdana" w:ascii="Verdana"/>
          <w:spacing w:val="0"/>
          <w:w w:val="100"/>
          <w:sz w:val="20"/>
          <w:szCs w:val="20"/>
        </w:rPr>
        <w:t>•</w:t>
      </w:r>
      <w:r>
        <w:rPr>
          <w:rFonts w:cs="Verdana" w:hAnsi="Verdana" w:eastAsia="Verdana" w:ascii="Verdana"/>
          <w:spacing w:val="0"/>
          <w:w w:val="100"/>
          <w:sz w:val="20"/>
          <w:szCs w:val="20"/>
        </w:rPr>
        <w:t>   </w:t>
      </w:r>
      <w:r>
        <w:rPr>
          <w:rFonts w:cs="Verdana" w:hAnsi="Verdana" w:eastAsia="Verdana" w:ascii="Verdana"/>
          <w:spacing w:val="3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h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h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pa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ft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w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,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es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spacing w:val="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ei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me</w:t>
      </w:r>
      <w:r>
        <w:rPr>
          <w:rFonts w:cs="Trebuchet MS" w:hAnsi="Trebuchet MS" w:eastAsia="Trebuchet MS" w:ascii="Trebuchet MS"/>
          <w:spacing w:val="1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ft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w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MDM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ea,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ea,</w:t>
      </w:r>
      <w:r>
        <w:rPr>
          <w:rFonts w:cs="Trebuchet MS" w:hAnsi="Trebuchet MS" w:eastAsia="Trebuchet MS" w:ascii="Trebuchet MS"/>
          <w:spacing w:val="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tegr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ş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em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eg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trate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e,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pab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tegr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până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6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5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spacing w:before="99"/>
        <w:ind w:left="283" w:right="5568"/>
      </w:pP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plem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1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tul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ce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ăt</w:t>
      </w:r>
      <w:r>
        <w:rPr>
          <w:rFonts w:cs="Trebuchet MS" w:hAnsi="Trebuchet MS" w:eastAsia="Trebuchet MS" w:ascii="Trebuchet MS"/>
          <w:b/>
          <w:spacing w:val="2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inves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iț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i: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spacing w:before="1"/>
        <w:ind w:left="283" w:right="258"/>
      </w:pP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  </w:t>
      </w:r>
      <w:r>
        <w:rPr>
          <w:rFonts w:cs="Trebuchet MS" w:hAnsi="Trebuchet MS" w:eastAsia="Trebuchet MS" w:ascii="Trebuchet MS"/>
          <w:spacing w:val="1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h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1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ei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me</w:t>
      </w:r>
      <w:r>
        <w:rPr>
          <w:rFonts w:cs="Trebuchet MS" w:hAnsi="Trebuchet MS" w:eastAsia="Trebuchet MS" w:ascii="Trebuchet MS"/>
          <w:spacing w:val="-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ft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w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da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eg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trate</w:t>
      </w:r>
      <w:r>
        <w:rPr>
          <w:rFonts w:cs="Trebuchet MS" w:hAnsi="Trebuchet MS" w:eastAsia="Trebuchet MS" w:ascii="Trebuchet MS"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spacing w:lineRule="exact" w:line="220"/>
        <w:ind w:left="283" w:right="10728"/>
      </w:pP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e;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ind w:left="283" w:right="261"/>
      </w:pP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2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  </w:t>
      </w:r>
      <w:r>
        <w:rPr>
          <w:rFonts w:cs="Trebuchet MS" w:hAnsi="Trebuchet MS" w:eastAsia="Trebuchet MS" w:ascii="Trebuchet MS"/>
          <w:spacing w:val="1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h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1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1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h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pa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h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dw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ma</w:t>
      </w:r>
      <w:r>
        <w:rPr>
          <w:rFonts w:cs="Trebuchet MS" w:hAnsi="Trebuchet MS" w:eastAsia="Trebuchet MS" w:ascii="Trebuchet MS"/>
          <w:spacing w:val="-1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w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1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tul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ind w:left="283" w:right="7754"/>
      </w:pP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datel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eg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tr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-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6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e;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left"/>
        <w:spacing w:before="4" w:lineRule="exact" w:line="220"/>
        <w:ind w:left="283" w:right="263"/>
      </w:pP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3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  </w:t>
      </w:r>
      <w:r>
        <w:rPr>
          <w:rFonts w:cs="Trebuchet MS" w:hAnsi="Trebuchet MS" w:eastAsia="Trebuchet MS" w:ascii="Trebuchet MS"/>
          <w:spacing w:val="1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h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ei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me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MDM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(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Me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ta</w:t>
      </w:r>
      <w:r>
        <w:rPr>
          <w:rFonts w:cs="Trebuchet MS" w:hAnsi="Trebuchet MS" w:eastAsia="Trebuchet MS" w:ascii="Trebuchet MS"/>
          <w:spacing w:val="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t)</w:t>
      </w:r>
      <w:r>
        <w:rPr>
          <w:rFonts w:cs="Trebuchet MS" w:hAnsi="Trebuchet MS" w:eastAsia="Trebuchet MS" w:ascii="Trebuchet MS"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ea,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egrar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tul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par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e,</w:t>
      </w:r>
      <w:r>
        <w:rPr>
          <w:rFonts w:cs="Trebuchet MS" w:hAnsi="Trebuchet MS" w:eastAsia="Trebuchet MS" w:ascii="Trebuchet MS"/>
          <w:spacing w:val="-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pab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est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ele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minim</w:t>
      </w:r>
      <w:r>
        <w:rPr>
          <w:rFonts w:cs="Trebuchet MS" w:hAnsi="Trebuchet MS" w:eastAsia="Trebuchet MS" w:ascii="Trebuchet MS"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6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5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e;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left"/>
        <w:spacing w:before="1" w:lineRule="exact" w:line="220"/>
        <w:ind w:left="283" w:right="258"/>
      </w:pP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4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  </w:t>
      </w:r>
      <w:r>
        <w:rPr>
          <w:rFonts w:cs="Trebuchet MS" w:hAnsi="Trebuchet MS" w:eastAsia="Trebuchet MS" w:ascii="Trebuchet MS"/>
          <w:spacing w:val="1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1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7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3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4</w:t>
      </w:r>
      <w:r>
        <w:rPr>
          <w:rFonts w:cs="Trebuchet MS" w:hAnsi="Trebuchet MS" w:eastAsia="Trebuchet MS" w:ascii="Trebuchet MS"/>
          <w:spacing w:val="-1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1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pă</w:t>
      </w:r>
      <w:r>
        <w:rPr>
          <w:rFonts w:cs="Trebuchet MS" w:hAnsi="Trebuchet MS" w:eastAsia="Trebuchet MS" w:ascii="Trebuchet MS"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e,</w:t>
      </w:r>
      <w:r>
        <w:rPr>
          <w:rFonts w:cs="Trebuchet MS" w:hAnsi="Trebuchet MS" w:eastAsia="Trebuchet MS" w:ascii="Trebuchet MS"/>
          <w:spacing w:val="-1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dim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2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Dn</w:t>
      </w:r>
      <w:r>
        <w:rPr>
          <w:rFonts w:cs="Trebuchet MS" w:hAnsi="Trebuchet MS" w:eastAsia="Trebuchet MS" w:ascii="Trebuchet MS"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5</w:t>
      </w:r>
      <w:r>
        <w:rPr>
          <w:rFonts w:cs="Trebuchet MS" w:hAnsi="Trebuchet MS" w:eastAsia="Trebuchet MS" w:ascii="Trebuchet MS"/>
          <w:spacing w:val="-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Dn</w:t>
      </w:r>
      <w:r>
        <w:rPr>
          <w:rFonts w:cs="Trebuchet MS" w:hAnsi="Trebuchet MS" w:eastAsia="Trebuchet MS" w:ascii="Trebuchet MS"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5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,</w:t>
      </w:r>
      <w:r>
        <w:rPr>
          <w:rFonts w:cs="Trebuchet MS" w:hAnsi="Trebuchet MS" w:eastAsia="Trebuchet MS" w:ascii="Trebuchet MS"/>
          <w:spacing w:val="-1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h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cu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,</w:t>
      </w:r>
      <w:r>
        <w:rPr>
          <w:rFonts w:cs="Trebuchet MS" w:hAnsi="Trebuchet MS" w:eastAsia="Trebuchet MS" w:ascii="Trebuchet MS"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-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ce</w:t>
      </w:r>
      <w:r>
        <w:rPr>
          <w:rFonts w:cs="Trebuchet MS" w:hAnsi="Trebuchet MS" w:eastAsia="Trebuchet MS" w:ascii="Trebuchet MS"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ex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te;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left"/>
        <w:spacing w:before="2" w:lineRule="exact" w:line="220"/>
        <w:ind w:left="283" w:right="257"/>
      </w:pP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5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  </w:t>
      </w:r>
      <w:r>
        <w:rPr>
          <w:rFonts w:cs="Trebuchet MS" w:hAnsi="Trebuchet MS" w:eastAsia="Trebuchet MS" w:ascii="Trebuchet MS"/>
          <w:spacing w:val="1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3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4</w:t>
      </w:r>
      <w:r>
        <w:rPr>
          <w:rFonts w:cs="Trebuchet MS" w:hAnsi="Trebuchet MS" w:eastAsia="Trebuchet MS" w:ascii="Trebuchet MS"/>
          <w:spacing w:val="1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e,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dim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5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ș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Dn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5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,</w:t>
      </w:r>
      <w:r>
        <w:rPr>
          <w:rFonts w:cs="Trebuchet MS" w:hAnsi="Trebuchet MS" w:eastAsia="Trebuchet MS" w:ascii="Trebuchet MS"/>
          <w:spacing w:val="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h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di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;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spacing w:lineRule="exact" w:line="220"/>
        <w:ind w:left="283" w:right="6148"/>
      </w:pP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6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   </w:t>
      </w:r>
      <w:r>
        <w:rPr>
          <w:rFonts w:cs="Trebuchet MS" w:hAnsi="Trebuchet MS" w:eastAsia="Trebuchet MS" w:ascii="Trebuchet MS"/>
          <w:spacing w:val="1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Ac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h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ț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ei</w:t>
      </w:r>
      <w:r>
        <w:rPr>
          <w:rFonts w:cs="Trebuchet MS" w:hAnsi="Trebuchet MS" w:eastAsia="Trebuchet MS" w:ascii="Trebuchet MS"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țe</w:t>
      </w:r>
      <w:r>
        <w:rPr>
          <w:rFonts w:cs="Trebuchet MS" w:hAnsi="Trebuchet MS" w:eastAsia="Trebuchet MS" w:ascii="Trebuchet MS"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tem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op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er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ind w:left="283" w:right="7619"/>
      </w:pP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ată</w:t>
      </w:r>
      <w:r>
        <w:rPr>
          <w:rFonts w:cs="Trebuchet MS" w:hAnsi="Trebuchet MS" w:eastAsia="Trebuchet MS" w:ascii="Trebuchet MS"/>
          <w:b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b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oie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tu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ui:</w:t>
      </w:r>
      <w:r>
        <w:rPr>
          <w:rFonts w:cs="Trebuchet MS" w:hAnsi="Trebuchet MS" w:eastAsia="Trebuchet MS" w:ascii="Trebuchet MS"/>
          <w:b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2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2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2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ind w:left="283" w:right="8012"/>
      </w:pP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ată</w:t>
      </w:r>
      <w:r>
        <w:rPr>
          <w:rFonts w:cs="Trebuchet MS" w:hAnsi="Trebuchet MS" w:eastAsia="Trebuchet MS" w:ascii="Trebuchet MS"/>
          <w:b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b/>
          <w:spacing w:val="2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aliză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ii</w:t>
      </w:r>
      <w:r>
        <w:rPr>
          <w:rFonts w:cs="Trebuchet MS" w:hAnsi="Trebuchet MS" w:eastAsia="Trebuchet MS" w:ascii="Trebuchet MS"/>
          <w:b/>
          <w:spacing w:val="-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oie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tu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ui:</w:t>
      </w:r>
      <w:r>
        <w:rPr>
          <w:rFonts w:cs="Trebuchet MS" w:hAnsi="Trebuchet MS" w:eastAsia="Trebuchet MS" w:ascii="Trebuchet MS"/>
          <w:b/>
          <w:spacing w:val="-6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3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2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2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2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3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spacing w:before="99"/>
        <w:ind w:left="283" w:right="6792"/>
      </w:pP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aloa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b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tota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b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oie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b/>
          <w:spacing w:val="2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ui</w:t>
      </w:r>
      <w:r>
        <w:rPr>
          <w:rFonts w:cs="Trebuchet MS" w:hAnsi="Trebuchet MS" w:eastAsia="Trebuchet MS" w:ascii="Trebuchet MS"/>
          <w:b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este: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7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7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9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3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4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4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,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7</w:t>
      </w:r>
      <w:r>
        <w:rPr>
          <w:rFonts w:cs="Trebuchet MS" w:hAnsi="Trebuchet MS" w:eastAsia="Trebuchet MS" w:ascii="Trebuchet MS"/>
          <w:spacing w:val="-1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ind w:left="283" w:right="5336"/>
      </w:pP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V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aloa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ea</w:t>
      </w:r>
      <w:r>
        <w:rPr>
          <w:rFonts w:cs="Trebuchet MS" w:hAnsi="Trebuchet MS" w:eastAsia="Trebuchet MS" w:ascii="Trebuchet MS"/>
          <w:b/>
          <w:spacing w:val="-8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co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inanț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ii</w:t>
      </w:r>
      <w:r>
        <w:rPr>
          <w:rFonts w:cs="Trebuchet MS" w:hAnsi="Trebuchet MS" w:eastAsia="Trebuchet MS" w:ascii="Trebuchet MS"/>
          <w:b/>
          <w:spacing w:val="-1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din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on</w:t>
      </w:r>
      <w:r>
        <w:rPr>
          <w:rFonts w:cs="Trebuchet MS" w:hAnsi="Trebuchet MS" w:eastAsia="Trebuchet MS" w:ascii="Trebuchet MS"/>
          <w:b/>
          <w:spacing w:val="2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ul</w:t>
      </w:r>
      <w:r>
        <w:rPr>
          <w:rFonts w:cs="Trebuchet MS" w:hAnsi="Trebuchet MS" w:eastAsia="Trebuchet MS" w:ascii="Trebuchet MS"/>
          <w:b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de</w:t>
      </w:r>
      <w:r>
        <w:rPr>
          <w:rFonts w:cs="Trebuchet MS" w:hAnsi="Trebuchet MS" w:eastAsia="Trebuchet MS" w:ascii="Trebuchet MS"/>
          <w:b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Co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une</w:t>
      </w:r>
      <w:r>
        <w:rPr>
          <w:rFonts w:cs="Trebuchet MS" w:hAnsi="Trebuchet MS" w:eastAsia="Trebuchet MS" w:ascii="Trebuchet MS"/>
          <w:b/>
          <w:spacing w:val="-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este: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7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8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6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4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0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1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,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8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3</w:t>
      </w:r>
      <w:r>
        <w:rPr>
          <w:rFonts w:cs="Trebuchet MS" w:hAnsi="Trebuchet MS" w:eastAsia="Trebuchet MS" w:ascii="Trebuchet MS"/>
          <w:spacing w:val="-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0"/>
          <w:szCs w:val="20"/>
        </w:rPr>
        <w:jc w:val="both"/>
        <w:spacing w:before="99"/>
        <w:ind w:left="283" w:right="3676"/>
      </w:pP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Rezu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tatul</w:t>
      </w:r>
      <w:r>
        <w:rPr>
          <w:rFonts w:cs="Trebuchet MS" w:hAnsi="Trebuchet MS" w:eastAsia="Trebuchet MS" w:ascii="Trebuchet MS"/>
          <w:b/>
          <w:spacing w:val="-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așt</w:t>
      </w:r>
      <w:r>
        <w:rPr>
          <w:rFonts w:cs="Trebuchet MS" w:hAnsi="Trebuchet MS" w:eastAsia="Trebuchet MS" w:ascii="Trebuchet MS"/>
          <w:b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b/>
          <w:spacing w:val="-1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b/>
          <w:spacing w:val="0"/>
          <w:w w:val="100"/>
          <w:sz w:val="20"/>
          <w:szCs w:val="20"/>
        </w:rPr>
        <w:t>tat</w:t>
      </w:r>
      <w:r>
        <w:rPr>
          <w:rFonts w:cs="Trebuchet MS" w:hAnsi="Trebuchet MS" w:eastAsia="Trebuchet MS" w:ascii="Trebuchet MS"/>
          <w:b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3"/>
          <w:w w:val="100"/>
          <w:sz w:val="20"/>
          <w:szCs w:val="20"/>
        </w:rPr>
        <w:t>î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-3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m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-5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f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ă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9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tu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spacing w:val="-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este</w:t>
      </w:r>
      <w:r>
        <w:rPr>
          <w:rFonts w:cs="Trebuchet MS" w:hAnsi="Trebuchet MS" w:eastAsia="Trebuchet MS" w:ascii="Trebuchet MS"/>
          <w:spacing w:val="-4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0"/>
          <w:szCs w:val="20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spacing w:val="2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i/>
          <w:spacing w:val="0"/>
          <w:w w:val="100"/>
          <w:sz w:val="20"/>
          <w:szCs w:val="20"/>
        </w:rPr>
        <w:t>pe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i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i/>
          <w:spacing w:val="0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i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r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e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i/>
          <w:spacing w:val="-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o</w:t>
      </w:r>
      <w:r>
        <w:rPr>
          <w:rFonts w:cs="Trebuchet MS" w:hAnsi="Trebuchet MS" w:eastAsia="Trebuchet MS" w:ascii="Trebuchet MS"/>
          <w:i/>
          <w:spacing w:val="-1"/>
          <w:w w:val="100"/>
          <w:sz w:val="20"/>
          <w:szCs w:val="20"/>
        </w:rPr>
        <w:t>n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i/>
          <w:spacing w:val="0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i/>
          <w:spacing w:val="-7"/>
          <w:w w:val="100"/>
          <w:sz w:val="20"/>
          <w:szCs w:val="20"/>
        </w:rPr>
        <w:t> </w:t>
      </w:r>
      <w:r>
        <w:rPr>
          <w:rFonts w:cs="Trebuchet MS" w:hAnsi="Trebuchet MS" w:eastAsia="Trebuchet MS" w:ascii="Trebuchet MS"/>
          <w:i/>
          <w:spacing w:val="0"/>
          <w:w w:val="100"/>
          <w:sz w:val="20"/>
          <w:szCs w:val="20"/>
        </w:rPr>
        <w:t>d</w:t>
      </w:r>
      <w:r>
        <w:rPr>
          <w:rFonts w:cs="Trebuchet MS" w:hAnsi="Trebuchet MS" w:eastAsia="Trebuchet MS" w:ascii="Trebuchet MS"/>
          <w:i/>
          <w:spacing w:val="-2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g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i/>
          <w:spacing w:val="0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l</w:t>
      </w:r>
      <w:r>
        <w:rPr>
          <w:rFonts w:cs="Trebuchet MS" w:hAnsi="Trebuchet MS" w:eastAsia="Trebuchet MS" w:ascii="Trebuchet MS"/>
          <w:i/>
          <w:spacing w:val="-1"/>
          <w:w w:val="100"/>
          <w:sz w:val="20"/>
          <w:szCs w:val="20"/>
        </w:rPr>
        <w:t>i</w:t>
      </w:r>
      <w:r>
        <w:rPr>
          <w:rFonts w:cs="Trebuchet MS" w:hAnsi="Trebuchet MS" w:eastAsia="Trebuchet MS" w:ascii="Trebuchet MS"/>
          <w:i/>
          <w:spacing w:val="-1"/>
          <w:w w:val="100"/>
          <w:sz w:val="20"/>
          <w:szCs w:val="20"/>
        </w:rPr>
        <w:t>z</w:t>
      </w:r>
      <w:r>
        <w:rPr>
          <w:rFonts w:cs="Trebuchet MS" w:hAnsi="Trebuchet MS" w:eastAsia="Trebuchet MS" w:ascii="Trebuchet MS"/>
          <w:i/>
          <w:spacing w:val="1"/>
          <w:w w:val="100"/>
          <w:sz w:val="20"/>
          <w:szCs w:val="20"/>
        </w:rPr>
        <w:t>a</w:t>
      </w:r>
      <w:r>
        <w:rPr>
          <w:rFonts w:cs="Trebuchet MS" w:hAnsi="Trebuchet MS" w:eastAsia="Trebuchet MS" w:ascii="Trebuchet MS"/>
          <w:i/>
          <w:spacing w:val="4"/>
          <w:w w:val="100"/>
          <w:sz w:val="20"/>
          <w:szCs w:val="20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4"/>
          <w:szCs w:val="24"/>
        </w:rPr>
        <w:jc w:val="center"/>
        <w:ind w:left="3269" w:right="3270"/>
      </w:pP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Pr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o</w:t>
      </w:r>
      <w:r>
        <w:rPr>
          <w:rFonts w:cs="Trebuchet MS" w:hAnsi="Trebuchet MS" w:eastAsia="Trebuchet MS" w:ascii="Trebuchet MS"/>
          <w:b/>
          <w:spacing w:val="-2"/>
          <w:w w:val="100"/>
          <w:sz w:val="24"/>
          <w:szCs w:val="24"/>
        </w:rPr>
        <w:t>i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ct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cofinanț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t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din</w:t>
      </w:r>
      <w:r>
        <w:rPr>
          <w:rFonts w:cs="Trebuchet MS" w:hAnsi="Trebuchet MS" w:eastAsia="Trebuchet MS" w:ascii="Trebuchet MS"/>
          <w:b/>
          <w:spacing w:val="-2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F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o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ndul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de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Co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e</w:t>
      </w:r>
      <w:r>
        <w:rPr>
          <w:rFonts w:cs="Trebuchet MS" w:hAnsi="Trebuchet MS" w:eastAsia="Trebuchet MS" w:ascii="Trebuchet MS"/>
          <w:b/>
          <w:spacing w:val="-2"/>
          <w:w w:val="100"/>
          <w:sz w:val="24"/>
          <w:szCs w:val="24"/>
        </w:rPr>
        <w:t>z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iune</w:t>
      </w:r>
      <w:r>
        <w:rPr>
          <w:rFonts w:cs="Trebuchet MS" w:hAnsi="Trebuchet MS" w:eastAsia="Trebuchet MS" w:ascii="Trebuchet MS"/>
          <w:b/>
          <w:spacing w:val="2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p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r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4"/>
          <w:szCs w:val="24"/>
        </w:rPr>
      </w:r>
    </w:p>
    <w:p>
      <w:pPr>
        <w:rPr>
          <w:rFonts w:cs="Trebuchet MS" w:hAnsi="Trebuchet MS" w:eastAsia="Trebuchet MS" w:ascii="Trebuchet MS"/>
          <w:sz w:val="24"/>
          <w:szCs w:val="24"/>
        </w:rPr>
        <w:jc w:val="center"/>
        <w:spacing w:lineRule="exact" w:line="260"/>
        <w:ind w:left="2874" w:right="2876"/>
      </w:pP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Pr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o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gramul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O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ra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ț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i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o</w:t>
      </w:r>
      <w:r>
        <w:rPr>
          <w:rFonts w:cs="Trebuchet MS" w:hAnsi="Trebuchet MS" w:eastAsia="Trebuchet MS" w:ascii="Trebuchet MS"/>
          <w:b/>
          <w:spacing w:val="-2"/>
          <w:w w:val="100"/>
          <w:sz w:val="24"/>
          <w:szCs w:val="24"/>
        </w:rPr>
        <w:t>n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l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Inf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r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st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u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c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t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ură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Ma</w:t>
      </w:r>
      <w:r>
        <w:rPr>
          <w:rFonts w:cs="Trebuchet MS" w:hAnsi="Trebuchet MS" w:eastAsia="Trebuchet MS" w:ascii="Trebuchet MS"/>
          <w:b/>
          <w:spacing w:val="-2"/>
          <w:w w:val="100"/>
          <w:sz w:val="24"/>
          <w:szCs w:val="2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e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2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0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1</w:t>
      </w:r>
      <w:r>
        <w:rPr>
          <w:rFonts w:cs="Trebuchet MS" w:hAnsi="Trebuchet MS" w:eastAsia="Trebuchet MS" w:ascii="Trebuchet MS"/>
          <w:b/>
          <w:spacing w:val="2"/>
          <w:w w:val="100"/>
          <w:sz w:val="24"/>
          <w:szCs w:val="24"/>
        </w:rPr>
        <w:t>4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-</w:t>
      </w:r>
      <w:r>
        <w:rPr>
          <w:rFonts w:cs="Trebuchet MS" w:hAnsi="Trebuchet MS" w:eastAsia="Trebuchet MS" w:ascii="Trebuchet MS"/>
          <w:b/>
          <w:spacing w:val="-1"/>
          <w:w w:val="100"/>
          <w:sz w:val="24"/>
          <w:szCs w:val="24"/>
        </w:rPr>
        <w:t>2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0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2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0</w:t>
      </w:r>
      <w:r>
        <w:rPr>
          <w:rFonts w:cs="Trebuchet MS" w:hAnsi="Trebuchet MS" w:eastAsia="Trebuchet MS" w:ascii="Trebuchet MS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18"/>
          <w:szCs w:val="18"/>
        </w:rPr>
        <w:jc w:val="left"/>
        <w:ind w:left="5106"/>
      </w:pPr>
      <w:r>
        <w:rPr>
          <w:rFonts w:cs="Trebuchet MS" w:hAnsi="Trebuchet MS" w:eastAsia="Trebuchet MS" w:ascii="Trebuchet MS"/>
          <w:b/>
          <w:spacing w:val="-1"/>
          <w:w w:val="100"/>
          <w:sz w:val="18"/>
          <w:szCs w:val="18"/>
        </w:rPr>
        <w:t>S</w:t>
      </w:r>
      <w:r>
        <w:rPr>
          <w:rFonts w:cs="Trebuchet MS" w:hAnsi="Trebuchet MS" w:eastAsia="Trebuchet MS" w:ascii="Trebuchet MS"/>
          <w:b/>
          <w:spacing w:val="1"/>
          <w:w w:val="100"/>
          <w:sz w:val="18"/>
          <w:szCs w:val="18"/>
        </w:rPr>
        <w:t>.</w:t>
      </w:r>
      <w:r>
        <w:rPr>
          <w:rFonts w:cs="Trebuchet MS" w:hAnsi="Trebuchet MS" w:eastAsia="Trebuchet MS" w:ascii="Trebuchet MS"/>
          <w:b/>
          <w:spacing w:val="0"/>
          <w:w w:val="100"/>
          <w:sz w:val="18"/>
          <w:szCs w:val="18"/>
        </w:rPr>
        <w:t>C.</w:t>
      </w:r>
      <w:r>
        <w:rPr>
          <w:rFonts w:cs="Trebuchet MS" w:hAnsi="Trebuchet MS" w:eastAsia="Trebuchet MS" w:ascii="Trebuchet MS"/>
          <w:b/>
          <w:spacing w:val="2"/>
          <w:w w:val="100"/>
          <w:sz w:val="18"/>
          <w:szCs w:val="18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18"/>
          <w:szCs w:val="18"/>
        </w:rPr>
        <w:t>C</w:t>
      </w:r>
      <w:r>
        <w:rPr>
          <w:rFonts w:cs="Trebuchet MS" w:hAnsi="Trebuchet MS" w:eastAsia="Trebuchet MS" w:ascii="Trebuchet MS"/>
          <w:b/>
          <w:spacing w:val="-1"/>
          <w:w w:val="100"/>
          <w:sz w:val="18"/>
          <w:szCs w:val="18"/>
        </w:rPr>
        <w:t>o</w:t>
      </w:r>
      <w:r>
        <w:rPr>
          <w:rFonts w:cs="Trebuchet MS" w:hAnsi="Trebuchet MS" w:eastAsia="Trebuchet MS" w:ascii="Trebuchet MS"/>
          <w:b/>
          <w:spacing w:val="-1"/>
          <w:w w:val="100"/>
          <w:sz w:val="18"/>
          <w:szCs w:val="18"/>
        </w:rPr>
        <w:t>m</w:t>
      </w:r>
      <w:r>
        <w:rPr>
          <w:rFonts w:cs="Trebuchet MS" w:hAnsi="Trebuchet MS" w:eastAsia="Trebuchet MS" w:ascii="Trebuchet MS"/>
          <w:b/>
          <w:spacing w:val="1"/>
          <w:w w:val="100"/>
          <w:sz w:val="18"/>
          <w:szCs w:val="18"/>
        </w:rPr>
        <w:t>p</w:t>
      </w:r>
      <w:r>
        <w:rPr>
          <w:rFonts w:cs="Trebuchet MS" w:hAnsi="Trebuchet MS" w:eastAsia="Trebuchet MS" w:ascii="Trebuchet MS"/>
          <w:b/>
          <w:spacing w:val="0"/>
          <w:w w:val="100"/>
          <w:sz w:val="18"/>
          <w:szCs w:val="18"/>
        </w:rPr>
        <w:t>an</w:t>
      </w:r>
      <w:r>
        <w:rPr>
          <w:rFonts w:cs="Trebuchet MS" w:hAnsi="Trebuchet MS" w:eastAsia="Trebuchet MS" w:ascii="Trebuchet MS"/>
          <w:b/>
          <w:spacing w:val="-1"/>
          <w:w w:val="100"/>
          <w:sz w:val="18"/>
          <w:szCs w:val="18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18"/>
          <w:szCs w:val="18"/>
        </w:rPr>
        <w:t>a</w:t>
      </w:r>
      <w:r>
        <w:rPr>
          <w:rFonts w:cs="Trebuchet MS" w:hAnsi="Trebuchet MS" w:eastAsia="Trebuchet MS" w:ascii="Trebuchet MS"/>
          <w:b/>
          <w:spacing w:val="1"/>
          <w:w w:val="100"/>
          <w:sz w:val="18"/>
          <w:szCs w:val="18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18"/>
          <w:szCs w:val="18"/>
        </w:rPr>
        <w:t>d</w:t>
      </w:r>
      <w:r>
        <w:rPr>
          <w:rFonts w:cs="Trebuchet MS" w:hAnsi="Trebuchet MS" w:eastAsia="Trebuchet MS" w:ascii="Trebuchet MS"/>
          <w:b/>
          <w:spacing w:val="0"/>
          <w:w w:val="100"/>
          <w:sz w:val="18"/>
          <w:szCs w:val="18"/>
        </w:rPr>
        <w:t>e</w:t>
      </w:r>
      <w:r>
        <w:rPr>
          <w:rFonts w:cs="Trebuchet MS" w:hAnsi="Trebuchet MS" w:eastAsia="Trebuchet MS" w:ascii="Trebuchet MS"/>
          <w:b/>
          <w:spacing w:val="-2"/>
          <w:w w:val="100"/>
          <w:sz w:val="18"/>
          <w:szCs w:val="18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18"/>
          <w:szCs w:val="18"/>
        </w:rPr>
        <w:t>A</w:t>
      </w:r>
      <w:r>
        <w:rPr>
          <w:rFonts w:cs="Trebuchet MS" w:hAnsi="Trebuchet MS" w:eastAsia="Trebuchet MS" w:ascii="Trebuchet MS"/>
          <w:b/>
          <w:spacing w:val="1"/>
          <w:w w:val="100"/>
          <w:sz w:val="18"/>
          <w:szCs w:val="18"/>
        </w:rPr>
        <w:t>p</w:t>
      </w:r>
      <w:r>
        <w:rPr>
          <w:rFonts w:cs="Trebuchet MS" w:hAnsi="Trebuchet MS" w:eastAsia="Trebuchet MS" w:ascii="Trebuchet MS"/>
          <w:b/>
          <w:spacing w:val="0"/>
          <w:w w:val="100"/>
          <w:sz w:val="18"/>
          <w:szCs w:val="18"/>
        </w:rPr>
        <w:t>ă</w:t>
      </w:r>
      <w:r>
        <w:rPr>
          <w:rFonts w:cs="Trebuchet MS" w:hAnsi="Trebuchet MS" w:eastAsia="Trebuchet MS" w:ascii="Trebuchet MS"/>
          <w:b/>
          <w:spacing w:val="-1"/>
          <w:w w:val="100"/>
          <w:sz w:val="18"/>
          <w:szCs w:val="18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18"/>
          <w:szCs w:val="18"/>
        </w:rPr>
        <w:t>O</w:t>
      </w:r>
      <w:r>
        <w:rPr>
          <w:rFonts w:cs="Trebuchet MS" w:hAnsi="Trebuchet MS" w:eastAsia="Trebuchet MS" w:ascii="Trebuchet MS"/>
          <w:b/>
          <w:spacing w:val="0"/>
          <w:w w:val="100"/>
          <w:sz w:val="18"/>
          <w:szCs w:val="18"/>
        </w:rPr>
        <w:t>ra</w:t>
      </w:r>
      <w:r>
        <w:rPr>
          <w:rFonts w:cs="Trebuchet MS" w:hAnsi="Trebuchet MS" w:eastAsia="Trebuchet MS" w:ascii="Trebuchet MS"/>
          <w:b/>
          <w:spacing w:val="1"/>
          <w:w w:val="100"/>
          <w:sz w:val="18"/>
          <w:szCs w:val="18"/>
        </w:rPr>
        <w:t>d</w:t>
      </w:r>
      <w:r>
        <w:rPr>
          <w:rFonts w:cs="Trebuchet MS" w:hAnsi="Trebuchet MS" w:eastAsia="Trebuchet MS" w:ascii="Trebuchet MS"/>
          <w:b/>
          <w:spacing w:val="-3"/>
          <w:w w:val="100"/>
          <w:sz w:val="18"/>
          <w:szCs w:val="18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18"/>
          <w:szCs w:val="18"/>
        </w:rPr>
        <w:t>a</w:t>
      </w:r>
      <w:r>
        <w:rPr>
          <w:rFonts w:cs="Trebuchet MS" w:hAnsi="Trebuchet MS" w:eastAsia="Trebuchet MS" w:ascii="Trebuchet MS"/>
          <w:b/>
          <w:spacing w:val="1"/>
          <w:w w:val="100"/>
          <w:sz w:val="18"/>
          <w:szCs w:val="18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18"/>
          <w:szCs w:val="18"/>
        </w:rPr>
        <w:t>S</w:t>
      </w:r>
      <w:r>
        <w:rPr>
          <w:rFonts w:cs="Trebuchet MS" w:hAnsi="Trebuchet MS" w:eastAsia="Trebuchet MS" w:ascii="Trebuchet MS"/>
          <w:b/>
          <w:spacing w:val="1"/>
          <w:w w:val="100"/>
          <w:sz w:val="18"/>
          <w:szCs w:val="18"/>
        </w:rPr>
        <w:t>.</w:t>
      </w:r>
      <w:r>
        <w:rPr>
          <w:rFonts w:cs="Trebuchet MS" w:hAnsi="Trebuchet MS" w:eastAsia="Trebuchet MS" w:ascii="Trebuchet MS"/>
          <w:b/>
          <w:spacing w:val="-1"/>
          <w:w w:val="100"/>
          <w:sz w:val="18"/>
          <w:szCs w:val="18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18"/>
          <w:szCs w:val="18"/>
        </w:rPr>
        <w:t>.</w:t>
      </w:r>
      <w:r>
        <w:rPr>
          <w:rFonts w:cs="Trebuchet MS" w:hAnsi="Trebuchet MS" w:eastAsia="Trebuchet MS" w:ascii="Trebuchet MS"/>
          <w:spacing w:val="0"/>
          <w:w w:val="100"/>
          <w:sz w:val="18"/>
          <w:szCs w:val="18"/>
        </w:rPr>
      </w:r>
    </w:p>
    <w:p>
      <w:pPr>
        <w:rPr>
          <w:rFonts w:cs="Trebuchet MS" w:hAnsi="Trebuchet MS" w:eastAsia="Trebuchet MS" w:ascii="Trebuchet MS"/>
          <w:sz w:val="19"/>
          <w:szCs w:val="19"/>
        </w:rPr>
        <w:jc w:val="left"/>
        <w:ind w:left="5106"/>
      </w:pP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S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r.</w:t>
      </w:r>
      <w:r>
        <w:rPr>
          <w:rFonts w:cs="Trebuchet MS" w:hAnsi="Trebuchet MS" w:eastAsia="Trebuchet MS" w:ascii="Trebuchet MS"/>
          <w:spacing w:val="-3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D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u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l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u</w:t>
      </w:r>
      <w:r>
        <w:rPr>
          <w:rFonts w:cs="Trebuchet MS" w:hAnsi="Trebuchet MS" w:eastAsia="Trebuchet MS" w:ascii="Trebuchet MS"/>
          <w:spacing w:val="-4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Z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m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firescu</w:t>
      </w:r>
      <w:r>
        <w:rPr>
          <w:rFonts w:cs="Trebuchet MS" w:hAnsi="Trebuchet MS" w:eastAsia="Trebuchet MS" w:ascii="Trebuchet MS"/>
          <w:spacing w:val="-10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.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3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,</w:t>
      </w:r>
      <w:r>
        <w:rPr>
          <w:rFonts w:cs="Trebuchet MS" w:hAnsi="Trebuchet MS" w:eastAsia="Trebuchet MS" w:ascii="Trebuchet MS"/>
          <w:spacing w:val="-2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4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1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0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2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0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2</w:t>
      </w:r>
      <w:r>
        <w:rPr>
          <w:rFonts w:cs="Trebuchet MS" w:hAnsi="Trebuchet MS" w:eastAsia="Trebuchet MS" w:ascii="Trebuchet MS"/>
          <w:spacing w:val="-7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Or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de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,</w:t>
      </w:r>
      <w:r>
        <w:rPr>
          <w:rFonts w:cs="Trebuchet MS" w:hAnsi="Trebuchet MS" w:eastAsia="Trebuchet MS" w:ascii="Trebuchet MS"/>
          <w:spacing w:val="-7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jud.</w:t>
      </w:r>
      <w:r>
        <w:rPr>
          <w:rFonts w:cs="Trebuchet MS" w:hAnsi="Trebuchet MS" w:eastAsia="Trebuchet MS" w:ascii="Trebuchet MS"/>
          <w:spacing w:val="-3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B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h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</w:r>
    </w:p>
    <w:p>
      <w:pPr>
        <w:rPr>
          <w:rFonts w:cs="Trebuchet MS" w:hAnsi="Trebuchet MS" w:eastAsia="Trebuchet MS" w:ascii="Trebuchet MS"/>
          <w:sz w:val="19"/>
          <w:szCs w:val="19"/>
        </w:rPr>
        <w:jc w:val="left"/>
        <w:ind w:left="5106"/>
      </w:pP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Te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:</w:t>
      </w:r>
      <w:r>
        <w:rPr>
          <w:rFonts w:cs="Trebuchet MS" w:hAnsi="Trebuchet MS" w:eastAsia="Trebuchet MS" w:ascii="Trebuchet MS"/>
          <w:spacing w:val="-3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0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3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5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9</w:t>
      </w:r>
      <w:r>
        <w:rPr>
          <w:rFonts w:cs="Trebuchet MS" w:hAnsi="Trebuchet MS" w:eastAsia="Trebuchet MS" w:ascii="Trebuchet MS"/>
          <w:spacing w:val="-2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4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1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0</w:t>
      </w:r>
      <w:r>
        <w:rPr>
          <w:rFonts w:cs="Trebuchet MS" w:hAnsi="Trebuchet MS" w:eastAsia="Trebuchet MS" w:ascii="Trebuchet MS"/>
          <w:spacing w:val="-4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2"/>
          <w:w w:val="100"/>
          <w:sz w:val="19"/>
          <w:szCs w:val="19"/>
        </w:rPr>
        <w:t>2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0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2,</w:t>
      </w:r>
      <w:r>
        <w:rPr>
          <w:rFonts w:cs="Trebuchet MS" w:hAnsi="Trebuchet MS" w:eastAsia="Trebuchet MS" w:ascii="Trebuchet MS"/>
          <w:spacing w:val="-4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F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x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:</w:t>
      </w:r>
      <w:r>
        <w:rPr>
          <w:rFonts w:cs="Trebuchet MS" w:hAnsi="Trebuchet MS" w:eastAsia="Trebuchet MS" w:ascii="Trebuchet MS"/>
          <w:spacing w:val="-4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0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2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5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9</w:t>
      </w:r>
      <w:r>
        <w:rPr>
          <w:rFonts w:cs="Trebuchet MS" w:hAnsi="Trebuchet MS" w:eastAsia="Trebuchet MS" w:ascii="Trebuchet MS"/>
          <w:spacing w:val="-3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4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3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2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5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7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6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</w:r>
    </w:p>
    <w:p>
      <w:pPr>
        <w:rPr>
          <w:rFonts w:cs="Trebuchet MS" w:hAnsi="Trebuchet MS" w:eastAsia="Trebuchet MS" w:ascii="Trebuchet MS"/>
          <w:sz w:val="19"/>
          <w:szCs w:val="19"/>
        </w:rPr>
        <w:jc w:val="left"/>
        <w:ind w:left="5106"/>
      </w:pP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-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m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:</w:t>
      </w:r>
      <w:r>
        <w:rPr>
          <w:rFonts w:cs="Trebuchet MS" w:hAnsi="Trebuchet MS" w:eastAsia="Trebuchet MS" w:ascii="Trebuchet MS"/>
          <w:spacing w:val="-5"/>
          <w:w w:val="100"/>
          <w:sz w:val="19"/>
          <w:szCs w:val="19"/>
        </w:rPr>
        <w:t> </w:t>
      </w:r>
      <w:hyperlink r:id="rId5">
        <w:r>
          <w:rPr>
            <w:rFonts w:cs="Trebuchet MS" w:hAnsi="Trebuchet MS" w:eastAsia="Trebuchet MS" w:ascii="Trebuchet MS"/>
            <w:spacing w:val="1"/>
            <w:w w:val="100"/>
            <w:sz w:val="19"/>
            <w:szCs w:val="19"/>
          </w:rPr>
          <w:t>a</w:t>
        </w:r>
        <w:r>
          <w:rPr>
            <w:rFonts w:cs="Trebuchet MS" w:hAnsi="Trebuchet MS" w:eastAsia="Trebuchet MS" w:ascii="Trebuchet MS"/>
            <w:spacing w:val="0"/>
            <w:w w:val="100"/>
            <w:sz w:val="19"/>
            <w:szCs w:val="19"/>
          </w:rPr>
          <w:t>p</w:t>
        </w:r>
        <w:r>
          <w:rPr>
            <w:rFonts w:cs="Trebuchet MS" w:hAnsi="Trebuchet MS" w:eastAsia="Trebuchet MS" w:ascii="Trebuchet MS"/>
            <w:spacing w:val="1"/>
            <w:w w:val="100"/>
            <w:sz w:val="19"/>
            <w:szCs w:val="19"/>
          </w:rPr>
          <w:t>a</w:t>
        </w:r>
        <w:r>
          <w:rPr>
            <w:rFonts w:cs="Trebuchet MS" w:hAnsi="Trebuchet MS" w:eastAsia="Trebuchet MS" w:ascii="Trebuchet MS"/>
            <w:spacing w:val="-1"/>
            <w:w w:val="100"/>
            <w:sz w:val="19"/>
            <w:szCs w:val="19"/>
          </w:rPr>
          <w:t>o</w:t>
        </w:r>
        <w:r>
          <w:rPr>
            <w:rFonts w:cs="Trebuchet MS" w:hAnsi="Trebuchet MS" w:eastAsia="Trebuchet MS" w:ascii="Trebuchet MS"/>
            <w:spacing w:val="0"/>
            <w:w w:val="100"/>
            <w:sz w:val="19"/>
            <w:szCs w:val="19"/>
          </w:rPr>
          <w:t>r</w:t>
        </w:r>
        <w:r>
          <w:rPr>
            <w:rFonts w:cs="Trebuchet MS" w:hAnsi="Trebuchet MS" w:eastAsia="Trebuchet MS" w:ascii="Trebuchet MS"/>
            <w:spacing w:val="1"/>
            <w:w w:val="100"/>
            <w:sz w:val="19"/>
            <w:szCs w:val="19"/>
          </w:rPr>
          <w:t>a</w:t>
        </w:r>
        <w:r>
          <w:rPr>
            <w:rFonts w:cs="Trebuchet MS" w:hAnsi="Trebuchet MS" w:eastAsia="Trebuchet MS" w:ascii="Trebuchet MS"/>
            <w:spacing w:val="0"/>
            <w:w w:val="100"/>
            <w:sz w:val="19"/>
            <w:szCs w:val="19"/>
          </w:rPr>
          <w:t>de</w:t>
        </w:r>
        <w:r>
          <w:rPr>
            <w:rFonts w:cs="Trebuchet MS" w:hAnsi="Trebuchet MS" w:eastAsia="Trebuchet MS" w:ascii="Trebuchet MS"/>
            <w:spacing w:val="1"/>
            <w:w w:val="100"/>
            <w:sz w:val="19"/>
            <w:szCs w:val="19"/>
          </w:rPr>
          <w:t>a</w:t>
        </w:r>
        <w:r>
          <w:rPr>
            <w:rFonts w:cs="Trebuchet MS" w:hAnsi="Trebuchet MS" w:eastAsia="Trebuchet MS" w:ascii="Trebuchet MS"/>
            <w:spacing w:val="-2"/>
            <w:w w:val="100"/>
            <w:sz w:val="19"/>
            <w:szCs w:val="19"/>
          </w:rPr>
          <w:t>@</w:t>
        </w:r>
        <w:r>
          <w:rPr>
            <w:rFonts w:cs="Trebuchet MS" w:hAnsi="Trebuchet MS" w:eastAsia="Trebuchet MS" w:ascii="Trebuchet MS"/>
            <w:spacing w:val="1"/>
            <w:w w:val="100"/>
            <w:sz w:val="19"/>
            <w:szCs w:val="19"/>
          </w:rPr>
          <w:t>a</w:t>
        </w:r>
        <w:r>
          <w:rPr>
            <w:rFonts w:cs="Trebuchet MS" w:hAnsi="Trebuchet MS" w:eastAsia="Trebuchet MS" w:ascii="Trebuchet MS"/>
            <w:spacing w:val="0"/>
            <w:w w:val="100"/>
            <w:sz w:val="19"/>
            <w:szCs w:val="19"/>
          </w:rPr>
          <w:t>p</w:t>
        </w:r>
        <w:r>
          <w:rPr>
            <w:rFonts w:cs="Trebuchet MS" w:hAnsi="Trebuchet MS" w:eastAsia="Trebuchet MS" w:ascii="Trebuchet MS"/>
            <w:spacing w:val="1"/>
            <w:w w:val="100"/>
            <w:sz w:val="19"/>
            <w:szCs w:val="19"/>
          </w:rPr>
          <w:t>a</w:t>
        </w:r>
        <w:r>
          <w:rPr>
            <w:rFonts w:cs="Trebuchet MS" w:hAnsi="Trebuchet MS" w:eastAsia="Trebuchet MS" w:ascii="Trebuchet MS"/>
            <w:spacing w:val="-1"/>
            <w:w w:val="100"/>
            <w:sz w:val="19"/>
            <w:szCs w:val="19"/>
          </w:rPr>
          <w:t>o</w:t>
        </w:r>
        <w:r>
          <w:rPr>
            <w:rFonts w:cs="Trebuchet MS" w:hAnsi="Trebuchet MS" w:eastAsia="Trebuchet MS" w:ascii="Trebuchet MS"/>
            <w:spacing w:val="0"/>
            <w:w w:val="100"/>
            <w:sz w:val="19"/>
            <w:szCs w:val="19"/>
          </w:rPr>
          <w:t>r</w:t>
        </w:r>
        <w:r>
          <w:rPr>
            <w:rFonts w:cs="Trebuchet MS" w:hAnsi="Trebuchet MS" w:eastAsia="Trebuchet MS" w:ascii="Trebuchet MS"/>
            <w:spacing w:val="1"/>
            <w:w w:val="100"/>
            <w:sz w:val="19"/>
            <w:szCs w:val="19"/>
          </w:rPr>
          <w:t>a</w:t>
        </w:r>
        <w:r>
          <w:rPr>
            <w:rFonts w:cs="Trebuchet MS" w:hAnsi="Trebuchet MS" w:eastAsia="Trebuchet MS" w:ascii="Trebuchet MS"/>
            <w:spacing w:val="-2"/>
            <w:w w:val="100"/>
            <w:sz w:val="19"/>
            <w:szCs w:val="19"/>
          </w:rPr>
          <w:t>d</w:t>
        </w:r>
        <w:r>
          <w:rPr>
            <w:rFonts w:cs="Trebuchet MS" w:hAnsi="Trebuchet MS" w:eastAsia="Trebuchet MS" w:ascii="Trebuchet MS"/>
            <w:spacing w:val="0"/>
            <w:w w:val="100"/>
            <w:sz w:val="19"/>
            <w:szCs w:val="19"/>
          </w:rPr>
          <w:t>e</w:t>
        </w:r>
        <w:r>
          <w:rPr>
            <w:rFonts w:cs="Trebuchet MS" w:hAnsi="Trebuchet MS" w:eastAsia="Trebuchet MS" w:ascii="Trebuchet MS"/>
            <w:spacing w:val="1"/>
            <w:w w:val="100"/>
            <w:sz w:val="19"/>
            <w:szCs w:val="19"/>
          </w:rPr>
          <w:t>a</w:t>
        </w:r>
        <w:r>
          <w:rPr>
            <w:rFonts w:cs="Trebuchet MS" w:hAnsi="Trebuchet MS" w:eastAsia="Trebuchet MS" w:ascii="Trebuchet MS"/>
            <w:spacing w:val="0"/>
            <w:w w:val="100"/>
            <w:sz w:val="19"/>
            <w:szCs w:val="19"/>
          </w:rPr>
          <w:t>.ro</w:t>
        </w:r>
      </w:hyperlink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</w:r>
    </w:p>
    <w:p>
      <w:pPr>
        <w:rPr>
          <w:rFonts w:cs="Trebuchet MS" w:hAnsi="Trebuchet MS" w:eastAsia="Trebuchet MS" w:ascii="Trebuchet MS"/>
          <w:sz w:val="19"/>
          <w:szCs w:val="19"/>
        </w:rPr>
        <w:jc w:val="center"/>
        <w:ind w:left="5072" w:right="4327"/>
      </w:pPr>
      <w:r>
        <w:pict>
          <v:shape type="#_x0000_t75" style="position:absolute;margin-left:190pt;margin-top:-54.0688pt;width:51pt;height:72.14pt;mso-position-horizontal-relative:page;mso-position-vertical-relative:paragraph;z-index:-79">
            <v:imagedata o:title="" r:id="rId6"/>
          </v:shape>
        </w:pic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W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ebs</w:t>
      </w:r>
      <w:r>
        <w:rPr>
          <w:rFonts w:cs="Trebuchet MS" w:hAnsi="Trebuchet MS" w:eastAsia="Trebuchet MS" w:ascii="Trebuchet MS"/>
          <w:spacing w:val="1"/>
          <w:w w:val="100"/>
          <w:sz w:val="19"/>
          <w:szCs w:val="19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19"/>
          <w:szCs w:val="19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  <w:t>e:</w:t>
      </w:r>
      <w:r>
        <w:rPr>
          <w:rFonts w:cs="Trebuchet MS" w:hAnsi="Trebuchet MS" w:eastAsia="Trebuchet MS" w:ascii="Trebuchet MS"/>
          <w:spacing w:val="-8"/>
          <w:w w:val="100"/>
          <w:sz w:val="19"/>
          <w:szCs w:val="19"/>
        </w:rPr>
        <w:t> </w:t>
      </w:r>
      <w:hyperlink r:id="rId7">
        <w:r>
          <w:rPr>
            <w:rFonts w:cs="Trebuchet MS" w:hAnsi="Trebuchet MS" w:eastAsia="Trebuchet MS" w:ascii="Trebuchet MS"/>
            <w:spacing w:val="1"/>
            <w:w w:val="99"/>
            <w:sz w:val="19"/>
            <w:szCs w:val="19"/>
          </w:rPr>
          <w:t>w</w:t>
        </w:r>
        <w:r>
          <w:rPr>
            <w:rFonts w:cs="Trebuchet MS" w:hAnsi="Trebuchet MS" w:eastAsia="Trebuchet MS" w:ascii="Trebuchet MS"/>
            <w:spacing w:val="0"/>
            <w:w w:val="99"/>
            <w:sz w:val="19"/>
            <w:szCs w:val="19"/>
          </w:rPr>
          <w:t>w</w:t>
        </w:r>
        <w:r>
          <w:rPr>
            <w:rFonts w:cs="Trebuchet MS" w:hAnsi="Trebuchet MS" w:eastAsia="Trebuchet MS" w:ascii="Trebuchet MS"/>
            <w:spacing w:val="1"/>
            <w:w w:val="99"/>
            <w:sz w:val="19"/>
            <w:szCs w:val="19"/>
          </w:rPr>
          <w:t>w</w:t>
        </w:r>
        <w:r>
          <w:rPr>
            <w:rFonts w:cs="Trebuchet MS" w:hAnsi="Trebuchet MS" w:eastAsia="Trebuchet MS" w:ascii="Trebuchet MS"/>
            <w:spacing w:val="0"/>
            <w:w w:val="99"/>
            <w:sz w:val="19"/>
            <w:szCs w:val="19"/>
          </w:rPr>
          <w:t>.</w:t>
        </w:r>
        <w:r>
          <w:rPr>
            <w:rFonts w:cs="Trebuchet MS" w:hAnsi="Trebuchet MS" w:eastAsia="Trebuchet MS" w:ascii="Trebuchet MS"/>
            <w:spacing w:val="1"/>
            <w:w w:val="99"/>
            <w:sz w:val="19"/>
            <w:szCs w:val="19"/>
          </w:rPr>
          <w:t>a</w:t>
        </w:r>
        <w:r>
          <w:rPr>
            <w:rFonts w:cs="Trebuchet MS" w:hAnsi="Trebuchet MS" w:eastAsia="Trebuchet MS" w:ascii="Trebuchet MS"/>
            <w:spacing w:val="0"/>
            <w:w w:val="99"/>
            <w:sz w:val="19"/>
            <w:szCs w:val="19"/>
          </w:rPr>
          <w:t>p</w:t>
        </w:r>
        <w:r>
          <w:rPr>
            <w:rFonts w:cs="Trebuchet MS" w:hAnsi="Trebuchet MS" w:eastAsia="Trebuchet MS" w:ascii="Trebuchet MS"/>
            <w:spacing w:val="1"/>
            <w:w w:val="99"/>
            <w:sz w:val="19"/>
            <w:szCs w:val="19"/>
          </w:rPr>
          <w:t>a</w:t>
        </w:r>
        <w:r>
          <w:rPr>
            <w:rFonts w:cs="Trebuchet MS" w:hAnsi="Trebuchet MS" w:eastAsia="Trebuchet MS" w:ascii="Trebuchet MS"/>
            <w:spacing w:val="-1"/>
            <w:w w:val="99"/>
            <w:sz w:val="19"/>
            <w:szCs w:val="19"/>
          </w:rPr>
          <w:t>o</w:t>
        </w:r>
        <w:r>
          <w:rPr>
            <w:rFonts w:cs="Trebuchet MS" w:hAnsi="Trebuchet MS" w:eastAsia="Trebuchet MS" w:ascii="Trebuchet MS"/>
            <w:spacing w:val="0"/>
            <w:w w:val="99"/>
            <w:sz w:val="19"/>
            <w:szCs w:val="19"/>
          </w:rPr>
          <w:t>r</w:t>
        </w:r>
        <w:r>
          <w:rPr>
            <w:rFonts w:cs="Trebuchet MS" w:hAnsi="Trebuchet MS" w:eastAsia="Trebuchet MS" w:ascii="Trebuchet MS"/>
            <w:spacing w:val="1"/>
            <w:w w:val="99"/>
            <w:sz w:val="19"/>
            <w:szCs w:val="19"/>
          </w:rPr>
          <w:t>a</w:t>
        </w:r>
        <w:r>
          <w:rPr>
            <w:rFonts w:cs="Trebuchet MS" w:hAnsi="Trebuchet MS" w:eastAsia="Trebuchet MS" w:ascii="Trebuchet MS"/>
            <w:spacing w:val="0"/>
            <w:w w:val="99"/>
            <w:sz w:val="19"/>
            <w:szCs w:val="19"/>
          </w:rPr>
          <w:t>de</w:t>
        </w:r>
        <w:r>
          <w:rPr>
            <w:rFonts w:cs="Trebuchet MS" w:hAnsi="Trebuchet MS" w:eastAsia="Trebuchet MS" w:ascii="Trebuchet MS"/>
            <w:spacing w:val="1"/>
            <w:w w:val="99"/>
            <w:sz w:val="19"/>
            <w:szCs w:val="19"/>
          </w:rPr>
          <w:t>a</w:t>
        </w:r>
        <w:r>
          <w:rPr>
            <w:rFonts w:cs="Trebuchet MS" w:hAnsi="Trebuchet MS" w:eastAsia="Trebuchet MS" w:ascii="Trebuchet MS"/>
            <w:spacing w:val="0"/>
            <w:w w:val="99"/>
            <w:sz w:val="19"/>
            <w:szCs w:val="19"/>
          </w:rPr>
          <w:t>.</w:t>
        </w:r>
        <w:r>
          <w:rPr>
            <w:rFonts w:cs="Trebuchet MS" w:hAnsi="Trebuchet MS" w:eastAsia="Trebuchet MS" w:ascii="Trebuchet MS"/>
            <w:spacing w:val="3"/>
            <w:w w:val="99"/>
            <w:sz w:val="19"/>
            <w:szCs w:val="19"/>
          </w:rPr>
          <w:t>r</w:t>
        </w:r>
        <w:r>
          <w:rPr>
            <w:rFonts w:cs="Trebuchet MS" w:hAnsi="Trebuchet MS" w:eastAsia="Trebuchet MS" w:ascii="Trebuchet MS"/>
            <w:spacing w:val="0"/>
            <w:w w:val="99"/>
            <w:sz w:val="19"/>
            <w:szCs w:val="19"/>
          </w:rPr>
          <w:t>o</w:t>
        </w:r>
      </w:hyperlink>
      <w:r>
        <w:rPr>
          <w:rFonts w:cs="Trebuchet MS" w:hAnsi="Trebuchet MS" w:eastAsia="Trebuchet MS" w:ascii="Trebuchet MS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595.01pt;height:29.65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156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hyperlink" Target="mailto:apaoradea@apaoradea.ro" TargetMode="External"/><Relationship Id="rId6" Type="http://schemas.openxmlformats.org/officeDocument/2006/relationships/image" Target="media\image2.jpg"/><Relationship Id="rId7" Type="http://schemas.openxmlformats.org/officeDocument/2006/relationships/hyperlink" Target="http://www.apaoradea.ro" TargetMode="External"/><Relationship Id="rId8" Type="http://schemas.openxmlformats.org/officeDocument/2006/relationships/image" Target="media\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